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53C6" w14:textId="063D68B0" w:rsidR="00C7048F" w:rsidRDefault="003F62AF" w:rsidP="00EF3CB7">
      <w:pPr>
        <w:pStyle w:val="Standard"/>
        <w:autoSpaceDE w:val="0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>
        <w:rPr>
          <w:rFonts w:cs="Times New Roman"/>
        </w:rPr>
        <w:tab/>
      </w:r>
      <w:r w:rsidR="1AB38FCF" w:rsidRPr="1AB38FCF">
        <w:rPr>
          <w:rFonts w:ascii="Tahoma" w:hAnsi="Tahoma" w:cs="Tahoma"/>
          <w:b/>
          <w:bCs/>
          <w:sz w:val="20"/>
          <w:szCs w:val="20"/>
        </w:rPr>
        <w:t>ALLEGATO 1)</w:t>
      </w:r>
    </w:p>
    <w:p w14:paraId="35998941" w14:textId="77777777" w:rsidR="00C7048F" w:rsidRDefault="00C7048F">
      <w:pPr>
        <w:tabs>
          <w:tab w:val="left" w:pos="9638"/>
        </w:tabs>
        <w:spacing w:after="120"/>
        <w:ind w:right="567" w:firstLine="709"/>
        <w:jc w:val="both"/>
        <w:rPr>
          <w:rFonts w:ascii="Tahoma" w:hAnsi="Tahoma" w:cs="Tahoma"/>
          <w:b/>
          <w:sz w:val="20"/>
          <w:szCs w:val="20"/>
        </w:rPr>
      </w:pPr>
    </w:p>
    <w:p w14:paraId="5E33508A" w14:textId="77777777" w:rsidR="00C7048F" w:rsidRDefault="1AB38FCF" w:rsidP="1AB38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638"/>
        </w:tabs>
        <w:spacing w:after="120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  <w:r w:rsidRPr="1AB38FCF">
        <w:rPr>
          <w:rFonts w:ascii="Tahoma" w:hAnsi="Tahoma" w:cs="Tahoma"/>
          <w:b/>
          <w:bCs/>
          <w:sz w:val="20"/>
          <w:szCs w:val="20"/>
        </w:rPr>
        <w:t>FAC SIMILE DOMANDA</w:t>
      </w:r>
    </w:p>
    <w:p w14:paraId="71A5945F" w14:textId="77777777" w:rsidR="00C7048F" w:rsidRDefault="00C7048F">
      <w:pPr>
        <w:tabs>
          <w:tab w:val="left" w:pos="4820"/>
        </w:tabs>
        <w:snapToGrid w:val="0"/>
        <w:spacing w:after="120"/>
        <w:ind w:firstLine="709"/>
        <w:jc w:val="both"/>
        <w:rPr>
          <w:rFonts w:ascii="Tahoma" w:eastAsia="CourierNewPS-BoldMT" w:hAnsi="Tahoma" w:cs="CourierNewPS-BoldMT"/>
          <w:sz w:val="20"/>
          <w:szCs w:val="20"/>
        </w:rPr>
      </w:pPr>
    </w:p>
    <w:p w14:paraId="783A0355" w14:textId="77777777" w:rsidR="00C7048F" w:rsidRDefault="00C7048F">
      <w:pPr>
        <w:tabs>
          <w:tab w:val="left" w:pos="4820"/>
        </w:tabs>
        <w:snapToGrid w:val="0"/>
        <w:spacing w:after="120"/>
        <w:ind w:firstLine="709"/>
        <w:jc w:val="both"/>
        <w:rPr>
          <w:rFonts w:ascii="Tahoma" w:eastAsia="CourierNewPS-BoldMT" w:hAnsi="Tahoma" w:cs="CourierNewPS-BoldMT"/>
          <w:sz w:val="20"/>
          <w:szCs w:val="20"/>
        </w:rPr>
      </w:pPr>
    </w:p>
    <w:tbl>
      <w:tblPr>
        <w:tblW w:w="1003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834"/>
        <w:gridCol w:w="644"/>
        <w:gridCol w:w="5280"/>
      </w:tblGrid>
      <w:tr w:rsidR="00C7048F" w14:paraId="3A06758A" w14:textId="77777777" w:rsidTr="00691FF6"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E1EC" w14:textId="77777777" w:rsidR="00C7048F" w:rsidRDefault="00C7048F">
            <w:pPr>
              <w:autoSpaceDE w:val="0"/>
              <w:jc w:val="center"/>
              <w:rPr>
                <w:rFonts w:ascii="Times-Roman, 'Times New Roman'" w:hAnsi="Times-Roman, 'Times New Roman'" w:cs="Times-Roman, 'Times New Roman'" w:hint="eastAsia"/>
                <w:sz w:val="22"/>
                <w:szCs w:val="22"/>
              </w:rPr>
            </w:pPr>
          </w:p>
          <w:p w14:paraId="15350150" w14:textId="77777777" w:rsidR="00C7048F" w:rsidRDefault="00C7048F">
            <w:pPr>
              <w:autoSpaceDE w:val="0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86D5" w14:textId="775BA161" w:rsidR="00C7048F" w:rsidRDefault="00C7048F" w:rsidP="1AB38FCF">
            <w:pPr>
              <w:autoSpaceDE w:val="0"/>
              <w:snapToGrid w:val="0"/>
              <w:ind w:left="96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  <w:p w14:paraId="4CF274A4" w14:textId="77777777" w:rsidR="00C7048F" w:rsidRDefault="00C7048F">
            <w:pPr>
              <w:autoSpaceDE w:val="0"/>
              <w:snapToGrid w:val="0"/>
              <w:ind w:left="96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9A90" w14:textId="77777777" w:rsidR="00C7048F" w:rsidRDefault="00C7048F">
            <w:pPr>
              <w:autoSpaceDE w:val="0"/>
              <w:snapToGrid w:val="0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7C3" w14:textId="77777777" w:rsidR="00C7048F" w:rsidRDefault="1AB38FCF" w:rsidP="1AB38FCF">
            <w:pPr>
              <w:autoSpaceDE w:val="0"/>
              <w:snapToGrid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Alla Regione Emilia-Romagna</w:t>
            </w:r>
          </w:p>
          <w:p w14:paraId="16BF2F8D" w14:textId="429C0DDC" w:rsidR="00C7048F" w:rsidRDefault="1AB38FCF" w:rsidP="1AB38FC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 xml:space="preserve">Servizio politiche sociali e </w:t>
            </w:r>
            <w:proofErr w:type="gramStart"/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socio educative</w:t>
            </w:r>
            <w:proofErr w:type="gramEnd"/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 xml:space="preserve">. </w:t>
            </w:r>
          </w:p>
          <w:p w14:paraId="3F8FE381" w14:textId="77777777" w:rsidR="00C7048F" w:rsidRDefault="1AB38FCF" w:rsidP="1AB38FC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Via Aldo Moro, 21</w:t>
            </w:r>
          </w:p>
          <w:p w14:paraId="0E1796F2" w14:textId="77777777" w:rsidR="00C7048F" w:rsidRDefault="1AB38FCF" w:rsidP="1AB38FC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40127 Bologna</w:t>
            </w:r>
          </w:p>
        </w:tc>
      </w:tr>
    </w:tbl>
    <w:p w14:paraId="24D80EBE" w14:textId="77777777" w:rsidR="00C7048F" w:rsidRDefault="003F62AF">
      <w:pPr>
        <w:tabs>
          <w:tab w:val="left" w:pos="4820"/>
        </w:tabs>
        <w:snapToGrid w:val="0"/>
        <w:spacing w:after="120"/>
        <w:ind w:firstLine="709"/>
        <w:jc w:val="both"/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0FBA602D" w14:textId="77777777" w:rsidR="00C7048F" w:rsidRDefault="00C7048F">
      <w:pPr>
        <w:spacing w:after="120"/>
        <w:ind w:left="2124" w:firstLine="709"/>
        <w:jc w:val="right"/>
        <w:rPr>
          <w:rFonts w:ascii="Tahoma" w:hAnsi="Tahoma" w:cs="Tahoma"/>
          <w:sz w:val="20"/>
          <w:szCs w:val="20"/>
        </w:rPr>
      </w:pPr>
    </w:p>
    <w:p w14:paraId="7C0846F5" w14:textId="6975015B" w:rsidR="00C7048F" w:rsidRDefault="1AB38FCF">
      <w:pPr>
        <w:tabs>
          <w:tab w:val="left" w:pos="4820"/>
        </w:tabs>
        <w:snapToGrid w:val="0"/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Oggetto: Domanda relativa a “C</w:t>
      </w:r>
      <w:r w:rsidRPr="1AB38FCF">
        <w:rPr>
          <w:rFonts w:ascii="Tahoma" w:eastAsia="CourierNewPS-BoldMT" w:hAnsi="Tahoma" w:cs="CourierNewPS-BoldMT"/>
          <w:sz w:val="20"/>
          <w:szCs w:val="20"/>
        </w:rPr>
        <w:t>ontributi a sostegno di progetti rivolti alla promozione e conseguimento delle pari opportunità e al contrasto delle discriminazioni e della violenza di genere</w:t>
      </w:r>
      <w:r w:rsidRPr="1AB38FCF">
        <w:rPr>
          <w:rFonts w:ascii="Tahoma" w:hAnsi="Tahoma" w:cs="Tahoma"/>
          <w:sz w:val="20"/>
          <w:szCs w:val="20"/>
        </w:rPr>
        <w:t xml:space="preserve"> per l’anno 20</w:t>
      </w:r>
      <w:r w:rsidR="006E074A">
        <w:rPr>
          <w:rFonts w:ascii="Tahoma" w:hAnsi="Tahoma" w:cs="Tahoma"/>
          <w:sz w:val="20"/>
          <w:szCs w:val="20"/>
        </w:rPr>
        <w:t>20</w:t>
      </w:r>
      <w:r w:rsidRPr="1AB38FCF">
        <w:rPr>
          <w:rFonts w:ascii="Tahoma" w:hAnsi="Tahoma" w:cs="Tahoma"/>
          <w:sz w:val="20"/>
          <w:szCs w:val="20"/>
        </w:rPr>
        <w:t>. (L.R. 6/2014 “Legge quadro per la parità e contro le discriminazioni di genere”, art. 8 bis)”;</w:t>
      </w:r>
    </w:p>
    <w:p w14:paraId="64971013" w14:textId="77777777" w:rsidR="00C7048F" w:rsidRDefault="00C7048F">
      <w:pPr>
        <w:spacing w:after="120"/>
        <w:ind w:left="990" w:firstLine="709"/>
        <w:jc w:val="both"/>
        <w:rPr>
          <w:rFonts w:ascii="Tahoma" w:hAnsi="Tahoma" w:cs="Tahoma"/>
          <w:sz w:val="20"/>
          <w:szCs w:val="20"/>
        </w:rPr>
      </w:pPr>
    </w:p>
    <w:p w14:paraId="6C885C04" w14:textId="61E0423C" w:rsidR="00955207" w:rsidRDefault="1AB38FCF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Il</w:t>
      </w:r>
      <w:r w:rsidR="001E1BED">
        <w:rPr>
          <w:rFonts w:ascii="Tahoma" w:hAnsi="Tahoma" w:cs="Tahoma"/>
          <w:sz w:val="20"/>
          <w:szCs w:val="20"/>
        </w:rPr>
        <w:t>/la</w:t>
      </w:r>
      <w:r w:rsidRPr="1AB38FCF">
        <w:rPr>
          <w:rFonts w:ascii="Tahoma" w:hAnsi="Tahoma" w:cs="Tahoma"/>
          <w:sz w:val="20"/>
          <w:szCs w:val="20"/>
        </w:rPr>
        <w:t xml:space="preserve"> sottoscritto/a __________________________ nato</w:t>
      </w:r>
      <w:r w:rsidR="001E1BED">
        <w:rPr>
          <w:rFonts w:ascii="Tahoma" w:hAnsi="Tahoma" w:cs="Tahoma"/>
          <w:sz w:val="20"/>
          <w:szCs w:val="20"/>
        </w:rPr>
        <w:t>/a</w:t>
      </w:r>
      <w:r w:rsidRPr="1AB38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1AB38FCF">
        <w:rPr>
          <w:rFonts w:ascii="Tahoma" w:hAnsi="Tahoma" w:cs="Tahoma"/>
          <w:sz w:val="20"/>
          <w:szCs w:val="20"/>
        </w:rPr>
        <w:t>a</w:t>
      </w:r>
      <w:proofErr w:type="spellEnd"/>
      <w:r w:rsidRPr="1AB38FCF">
        <w:rPr>
          <w:rFonts w:ascii="Tahoma" w:hAnsi="Tahoma" w:cs="Tahoma"/>
          <w:sz w:val="20"/>
          <w:szCs w:val="20"/>
        </w:rPr>
        <w:t>_____________ il _____________ , nella sua qualità</w:t>
      </w:r>
      <w:r w:rsidR="00955207">
        <w:rPr>
          <w:rFonts w:ascii="Tahoma" w:hAnsi="Tahoma" w:cs="Tahoma"/>
          <w:sz w:val="20"/>
          <w:szCs w:val="20"/>
        </w:rPr>
        <w:t xml:space="preserve"> </w:t>
      </w:r>
      <w:r w:rsidRPr="1AB38FCF">
        <w:rPr>
          <w:rFonts w:ascii="Tahoma" w:hAnsi="Tahoma" w:cs="Tahoma"/>
          <w:sz w:val="20"/>
          <w:szCs w:val="20"/>
        </w:rPr>
        <w:t xml:space="preserve">di______________________ in rappresentanza di </w:t>
      </w:r>
      <w:r w:rsidR="00955207">
        <w:rPr>
          <w:rFonts w:ascii="Tahoma" w:hAnsi="Tahoma" w:cs="Tahoma"/>
          <w:sz w:val="20"/>
          <w:szCs w:val="20"/>
        </w:rPr>
        <w:t>__________________________________________</w:t>
      </w:r>
    </w:p>
    <w:p w14:paraId="12509879" w14:textId="7359E4BD" w:rsidR="00C7048F" w:rsidRDefault="1AB38FCF">
      <w:pPr>
        <w:spacing w:before="120" w:after="120" w:line="360" w:lineRule="auto"/>
        <w:jc w:val="both"/>
      </w:pPr>
      <w:r w:rsidRPr="1AB38FCF">
        <w:rPr>
          <w:rFonts w:ascii="Tahoma" w:hAnsi="Tahoma" w:cs="Tahoma"/>
          <w:sz w:val="20"/>
          <w:szCs w:val="20"/>
        </w:rPr>
        <w:t xml:space="preserve">sede legale __________________________________ </w:t>
      </w:r>
      <w:proofErr w:type="spellStart"/>
      <w:r w:rsidRPr="1AB38FCF">
        <w:rPr>
          <w:rFonts w:ascii="Tahoma" w:hAnsi="Tahoma" w:cs="Tahoma"/>
          <w:sz w:val="20"/>
          <w:szCs w:val="20"/>
        </w:rPr>
        <w:t>c.a.p.</w:t>
      </w:r>
      <w:proofErr w:type="spellEnd"/>
      <w:r w:rsidRPr="1AB38FCF">
        <w:rPr>
          <w:rFonts w:ascii="Tahoma" w:hAnsi="Tahoma" w:cs="Tahoma"/>
          <w:sz w:val="20"/>
          <w:szCs w:val="20"/>
        </w:rPr>
        <w:t xml:space="preserve"> _____________ Città ________________________________________________________________________________ Codice fiscale dell’ente___________________________________________________________________</w:t>
      </w:r>
    </w:p>
    <w:p w14:paraId="38F61F31" w14:textId="77777777" w:rsidR="00C7048F" w:rsidRDefault="1AB38FCF" w:rsidP="1AB38FCF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telefono ___________________ fax ___________________ e-mail _________________________</w:t>
      </w:r>
    </w:p>
    <w:p w14:paraId="55176E58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EF1141C" w14:textId="77777777" w:rsidR="00C7048F" w:rsidRDefault="1AB38FCF" w:rsidP="1AB38FCF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inoltra richiesta</w:t>
      </w:r>
    </w:p>
    <w:p w14:paraId="019D76D4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10E451D9" w14:textId="60E6CC87" w:rsidR="00C7048F" w:rsidRDefault="1AB38FCF">
      <w:pPr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per l'ottenimento di un contributo regionale ai sensi della D</w:t>
      </w:r>
      <w:r w:rsidR="00183481">
        <w:rPr>
          <w:rFonts w:ascii="Tahoma" w:hAnsi="Tahoma" w:cs="Tahoma"/>
          <w:sz w:val="20"/>
          <w:szCs w:val="20"/>
        </w:rPr>
        <w:t xml:space="preserve">elibera </w:t>
      </w:r>
      <w:r w:rsidRPr="1AB38FCF">
        <w:rPr>
          <w:rFonts w:ascii="Tahoma" w:hAnsi="Tahoma" w:cs="Tahoma"/>
          <w:sz w:val="20"/>
          <w:szCs w:val="20"/>
        </w:rPr>
        <w:t>G.</w:t>
      </w:r>
      <w:r w:rsidR="00183481">
        <w:rPr>
          <w:rFonts w:ascii="Tahoma" w:hAnsi="Tahoma" w:cs="Tahoma"/>
          <w:sz w:val="20"/>
          <w:szCs w:val="20"/>
        </w:rPr>
        <w:t>R.</w:t>
      </w:r>
      <w:r w:rsidRPr="1AB38FCF">
        <w:rPr>
          <w:rFonts w:ascii="Tahoma" w:hAnsi="Tahoma" w:cs="Tahoma"/>
          <w:sz w:val="20"/>
          <w:szCs w:val="20"/>
        </w:rPr>
        <w:t xml:space="preserve"> n. ____/201</w:t>
      </w:r>
      <w:r w:rsidR="00743710">
        <w:rPr>
          <w:rFonts w:ascii="Tahoma" w:hAnsi="Tahoma" w:cs="Tahoma"/>
          <w:sz w:val="20"/>
          <w:szCs w:val="20"/>
        </w:rPr>
        <w:t>9</w:t>
      </w:r>
      <w:r w:rsidRPr="1AB38FCF">
        <w:rPr>
          <w:rFonts w:ascii="Tahoma" w:hAnsi="Tahoma" w:cs="Tahoma"/>
          <w:sz w:val="20"/>
          <w:szCs w:val="20"/>
        </w:rPr>
        <w:t xml:space="preserve"> a sostegno del progetto che si intende svolgere per il raggiungimento degli obiettivi regionali nella stessa indicati.</w:t>
      </w:r>
    </w:p>
    <w:p w14:paraId="2224B978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5EBE215" w14:textId="77777777" w:rsidR="00C7048F" w:rsidRDefault="1AB38FCF">
      <w:pPr>
        <w:spacing w:after="120"/>
        <w:ind w:left="360" w:firstLine="709"/>
        <w:jc w:val="both"/>
      </w:pPr>
      <w:r w:rsidRPr="1AB38FCF">
        <w:rPr>
          <w:rFonts w:ascii="Tahoma" w:hAnsi="Tahoma" w:cs="Tahoma"/>
          <w:sz w:val="20"/>
          <w:szCs w:val="20"/>
        </w:rPr>
        <w:t>A tal fine allega la seguente documentazione:</w:t>
      </w:r>
    </w:p>
    <w:p w14:paraId="754D2BA3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C8FF2F1" w14:textId="77777777" w:rsidR="00C7048F" w:rsidRDefault="1AB38FCF">
      <w:pPr>
        <w:numPr>
          <w:ilvl w:val="0"/>
          <w:numId w:val="20"/>
        </w:numPr>
        <w:spacing w:after="120"/>
        <w:jc w:val="both"/>
      </w:pPr>
      <w:bookmarkStart w:id="1" w:name="_Hlk497821145"/>
      <w:r w:rsidRPr="1AB38FCF">
        <w:rPr>
          <w:rFonts w:ascii="Tahoma" w:hAnsi="Tahoma" w:cs="Tahoma"/>
          <w:sz w:val="20"/>
          <w:szCs w:val="20"/>
        </w:rPr>
        <w:t>allegato 1.1) – scheda di progetto</w:t>
      </w:r>
    </w:p>
    <w:bookmarkEnd w:id="1"/>
    <w:p w14:paraId="2967E297" w14:textId="77777777" w:rsidR="002A1C6D" w:rsidRPr="002A1C6D" w:rsidRDefault="1AB38FCF" w:rsidP="002A1C6D">
      <w:pPr>
        <w:numPr>
          <w:ilvl w:val="0"/>
          <w:numId w:val="1"/>
        </w:num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allegato 1.2) – modulo di adesione partner (solo se presenti)</w:t>
      </w:r>
    </w:p>
    <w:p w14:paraId="116C88EF" w14:textId="77777777" w:rsidR="00C7048F" w:rsidRDefault="00C7048F">
      <w:pPr>
        <w:spacing w:after="120"/>
        <w:ind w:left="360" w:firstLine="709"/>
        <w:jc w:val="both"/>
        <w:rPr>
          <w:rFonts w:ascii="Tahoma" w:hAnsi="Tahoma" w:cs="Tahoma"/>
          <w:sz w:val="20"/>
          <w:szCs w:val="20"/>
        </w:rPr>
      </w:pPr>
    </w:p>
    <w:p w14:paraId="0BCDF6A5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77BC5CB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6260033E" w14:textId="77777777" w:rsidR="00C7048F" w:rsidRDefault="00C7048F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</w:p>
    <w:p w14:paraId="18693D2A" w14:textId="77777777" w:rsidR="00C7048F" w:rsidRDefault="1AB38FCF" w:rsidP="1AB38FCF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Dichiara</w:t>
      </w:r>
    </w:p>
    <w:p w14:paraId="185C2D5B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344BF45" w14:textId="77777777" w:rsidR="00C7048F" w:rsidRDefault="1AB38FCF">
      <w:pPr>
        <w:numPr>
          <w:ilvl w:val="0"/>
          <w:numId w:val="21"/>
        </w:numPr>
        <w:tabs>
          <w:tab w:val="left" w:pos="1544"/>
        </w:tabs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che l'organismo rientra tra i soggetti potenzialmente beneficiari dei contributi di cui in oggetto, così come indicati al punto 2 dell’Allegato A) della sopra citata deliberazione della Giunta regionale, in particolare (barrare la voce che interessa):</w:t>
      </w:r>
    </w:p>
    <w:p w14:paraId="5654617A" w14:textId="77777777" w:rsidR="00C7048F" w:rsidRDefault="00C7048F">
      <w:pPr>
        <w:tabs>
          <w:tab w:val="left" w:pos="1701"/>
        </w:tabs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E2C7BDA" w14:textId="77777777" w:rsidR="00C7048F" w:rsidRDefault="1AB38FCF" w:rsidP="1AB38FCF">
      <w:pPr>
        <w:numPr>
          <w:ilvl w:val="0"/>
          <w:numId w:val="2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lastRenderedPageBreak/>
        <w:t>Enti Locali, in forma singola o associata;</w:t>
      </w:r>
    </w:p>
    <w:p w14:paraId="0B98680A" w14:textId="65CB0B97" w:rsidR="00C7048F" w:rsidRDefault="1AB38FCF">
      <w:pPr>
        <w:numPr>
          <w:ilvl w:val="0"/>
          <w:numId w:val="3"/>
        </w:num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Associazioni di promozione sociale, iscritte ai registri regionali o provinciali di cui all’art. 4 della L.R. n. 34/2002, con iscrizione n. _____ del ________</w:t>
      </w:r>
      <w:r w:rsidR="00AA4B5E">
        <w:rPr>
          <w:rFonts w:ascii="Tahoma" w:hAnsi="Tahoma" w:cs="Tahoma"/>
          <w:sz w:val="20"/>
          <w:szCs w:val="20"/>
        </w:rPr>
        <w:t>_____;</w:t>
      </w:r>
    </w:p>
    <w:p w14:paraId="70DBF543" w14:textId="77777777" w:rsidR="00C7048F" w:rsidRDefault="1AB38FCF" w:rsidP="1AB38FCF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Organizzazioni di volontariato, iscritte ai registri regionali o provinciali di cui all’art. 2 della L.R. 12/2005, con iscrizione n. _____ del _________;</w:t>
      </w:r>
    </w:p>
    <w:p w14:paraId="415CFCEE" w14:textId="77777777" w:rsidR="00C7048F" w:rsidRDefault="1AB38FCF" w:rsidP="1AB38FCF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ONLUS iscritte all'anagrafe unica di cui all'art. 11 del Decreto Legislativo n. 460/1997 con iscrizione n. _____ del _________.</w:t>
      </w:r>
    </w:p>
    <w:p w14:paraId="27601E63" w14:textId="77777777" w:rsidR="00C7048F" w:rsidRDefault="003F62AF">
      <w:pPr>
        <w:tabs>
          <w:tab w:val="left" w:pos="1701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14:paraId="2D7A9355" w14:textId="77777777" w:rsidR="00C7048F" w:rsidRDefault="1AB38FCF" w:rsidP="1AB38FCF">
      <w:pPr>
        <w:numPr>
          <w:ilvl w:val="0"/>
          <w:numId w:val="23"/>
        </w:numPr>
        <w:tabs>
          <w:tab w:val="left" w:pos="1544"/>
        </w:tabs>
        <w:spacing w:after="120"/>
        <w:ind w:left="284" w:firstLine="709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 xml:space="preserve"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</w:t>
      </w:r>
      <w:proofErr w:type="gramStart"/>
      <w:r w:rsidRPr="1AB38FCF">
        <w:rPr>
          <w:rFonts w:ascii="Tahoma" w:hAnsi="Tahoma" w:cs="Tahoma"/>
          <w:sz w:val="20"/>
          <w:szCs w:val="20"/>
        </w:rPr>
        <w:t>Codice Penale</w:t>
      </w:r>
      <w:proofErr w:type="gramEnd"/>
      <w:r w:rsidRPr="1AB38FCF">
        <w:rPr>
          <w:rFonts w:ascii="Tahoma" w:hAnsi="Tahoma" w:cs="Tahoma"/>
          <w:sz w:val="20"/>
          <w:szCs w:val="20"/>
        </w:rPr>
        <w:t xml:space="preserve"> e delle leggi speciali in materia”.</w:t>
      </w:r>
    </w:p>
    <w:p w14:paraId="5272F5C6" w14:textId="77777777" w:rsidR="00C7048F" w:rsidRDefault="1AB38FCF" w:rsidP="1AB38FCF">
      <w:pPr>
        <w:pStyle w:val="Paragrafoelenco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che la presente domanda viene trasmessa attraverso l’indirizzo PEC ____________________ intestato a______________________ (da compilare solo in caso di invio della domanda da parte di un soggetto terzo)</w:t>
      </w:r>
    </w:p>
    <w:p w14:paraId="1F4B9B3A" w14:textId="77777777" w:rsidR="00C7048F" w:rsidRDefault="00C7048F">
      <w:pPr>
        <w:tabs>
          <w:tab w:val="left" w:pos="1544"/>
        </w:tabs>
        <w:spacing w:after="120"/>
        <w:ind w:left="993"/>
        <w:jc w:val="both"/>
        <w:rPr>
          <w:rFonts w:ascii="Tahoma" w:hAnsi="Tahoma" w:cs="Tahoma"/>
          <w:sz w:val="20"/>
          <w:szCs w:val="20"/>
        </w:rPr>
      </w:pPr>
    </w:p>
    <w:p w14:paraId="328EC1EF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9B2BAB4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48B14CCE" w14:textId="77777777" w:rsidR="00C7048F" w:rsidRDefault="003F62AF">
      <w:pPr>
        <w:spacing w:after="120"/>
      </w:pPr>
      <w:r>
        <w:rPr>
          <w:rFonts w:ascii="Tahoma" w:hAnsi="Tahoma" w:cs="Tahoma"/>
          <w:sz w:val="20"/>
          <w:szCs w:val="20"/>
        </w:rPr>
        <w:t xml:space="preserve">Luogo e 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EB2599">
        <w:rPr>
          <w:rFonts w:ascii="Tahoma" w:hAnsi="Tahoma" w:cs="Tahoma"/>
          <w:sz w:val="20"/>
          <w:szCs w:val="20"/>
        </w:rPr>
        <w:tab/>
      </w:r>
      <w:r w:rsidR="00DC072C">
        <w:rPr>
          <w:rFonts w:ascii="Tahoma" w:hAnsi="Tahoma" w:cs="Tahoma"/>
          <w:sz w:val="20"/>
          <w:szCs w:val="20"/>
        </w:rPr>
        <w:t>Firma</w:t>
      </w:r>
    </w:p>
    <w:p w14:paraId="54DC4444" w14:textId="77777777" w:rsidR="00C7048F" w:rsidRDefault="003F62A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133BED8" w14:textId="77777777" w:rsidR="00C7048F" w:rsidRDefault="00282A34" w:rsidP="1AB38FCF">
      <w:pPr>
        <w:spacing w:after="120"/>
        <w:ind w:left="1416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F62AF">
        <w:rPr>
          <w:rFonts w:ascii="Tahoma" w:hAnsi="Tahoma" w:cs="Tahoma"/>
          <w:sz w:val="20"/>
          <w:szCs w:val="20"/>
        </w:rPr>
        <w:tab/>
        <w:t>________________________</w:t>
      </w:r>
    </w:p>
    <w:p w14:paraId="592D2BA6" w14:textId="77777777" w:rsidR="00C7048F" w:rsidRDefault="003F62A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4F06E93" w14:textId="77777777" w:rsidR="00C7048F" w:rsidRDefault="00C7048F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06CECD21" w14:textId="77777777" w:rsidR="00C7048F" w:rsidRDefault="00C7048F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6A028A7" w14:textId="77777777" w:rsidR="00C7048F" w:rsidRDefault="1AB38FCF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* N.B. ULTERIORI ALLEGATI che dovranno essere inoltrati pena l’inammissibilità esclusivamente da: Associazioni di promozione sociale, Organizzazioni di volontariato e ONLUS</w:t>
      </w:r>
    </w:p>
    <w:p w14:paraId="09447B51" w14:textId="77777777" w:rsidR="00C7048F" w:rsidRDefault="00C7048F">
      <w:pPr>
        <w:spacing w:after="120"/>
        <w:jc w:val="both"/>
      </w:pPr>
    </w:p>
    <w:p w14:paraId="233B9471" w14:textId="77777777" w:rsidR="00C7048F" w:rsidRDefault="1AB38FCF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- copia integrale dello statuto o dell'atto costitutivo vigente con evidenziato il passaggio nel quale si prevede che l’associazione persegue, anche alternativamente:</w:t>
      </w:r>
    </w:p>
    <w:p w14:paraId="3FBA6780" w14:textId="77777777" w:rsidR="00C7048F" w:rsidRDefault="1AB38FCF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1) la diffusione e l’attuazione del principio di pari opportunità fra donna e uomo;</w:t>
      </w:r>
    </w:p>
    <w:p w14:paraId="6D217908" w14:textId="77777777" w:rsidR="00C7048F" w:rsidRDefault="1AB38FCF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2) la promozione e la valorizzazione della condizione femminile;</w:t>
      </w:r>
    </w:p>
    <w:p w14:paraId="382D1873" w14:textId="77777777" w:rsidR="00C7048F" w:rsidRDefault="1AB38FCF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3) la prevenzione ed il contrasto di ogni violenza e la discriminazione sessista.</w:t>
      </w:r>
    </w:p>
    <w:p w14:paraId="350FC706" w14:textId="77777777" w:rsidR="00C7048F" w:rsidRDefault="00C7048F">
      <w:pPr>
        <w:spacing w:after="120"/>
        <w:ind w:firstLine="300"/>
        <w:jc w:val="both"/>
        <w:rPr>
          <w:rFonts w:ascii="Tahoma" w:hAnsi="Tahoma" w:cs="Tahoma"/>
          <w:sz w:val="20"/>
          <w:szCs w:val="20"/>
        </w:rPr>
      </w:pPr>
    </w:p>
    <w:p w14:paraId="7A49761F" w14:textId="77777777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p w14:paraId="0A7A4F22" w14:textId="4C2B6BD6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sectPr w:rsidR="009B47A7"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F0E1" w14:textId="77777777" w:rsidR="0030589B" w:rsidRDefault="0030589B">
      <w:r>
        <w:separator/>
      </w:r>
    </w:p>
  </w:endnote>
  <w:endnote w:type="continuationSeparator" w:id="0">
    <w:p w14:paraId="48DC8C67" w14:textId="77777777" w:rsidR="0030589B" w:rsidRDefault="0030589B">
      <w:r>
        <w:continuationSeparator/>
      </w:r>
    </w:p>
  </w:endnote>
  <w:endnote w:type="continuationNotice" w:id="1">
    <w:p w14:paraId="21D07CA3" w14:textId="77777777" w:rsidR="0030589B" w:rsidRDefault="00305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PMingLiU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NewPSMT">
    <w:altName w:val="Courier New"/>
    <w:charset w:val="00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462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charset w:val="00"/>
    <w:family w:val="auto"/>
    <w:pitch w:val="default"/>
  </w:font>
  <w:font w:name="Times-Roman, 'Times New Roman'">
    <w:altName w:val="Times New Roman"/>
    <w:charset w:val="00"/>
    <w:family w:val="auto"/>
    <w:pitch w:val="default"/>
  </w:font>
  <w:font w:name="Times-Italic, 'Times New Roman'">
    <w:altName w:val="Times New Roman"/>
    <w:charset w:val="00"/>
    <w:family w:val="roman"/>
    <w:pitch w:val="default"/>
  </w:font>
  <w:font w:name="Times-Bold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23AA" w14:textId="77777777" w:rsidR="0030589B" w:rsidRDefault="0030589B">
      <w:r>
        <w:rPr>
          <w:color w:val="000000"/>
        </w:rPr>
        <w:separator/>
      </w:r>
    </w:p>
  </w:footnote>
  <w:footnote w:type="continuationSeparator" w:id="0">
    <w:p w14:paraId="4A568BD8" w14:textId="77777777" w:rsidR="0030589B" w:rsidRDefault="0030589B">
      <w:r>
        <w:continuationSeparator/>
      </w:r>
    </w:p>
  </w:footnote>
  <w:footnote w:type="continuationNotice" w:id="1">
    <w:p w14:paraId="263D5C55" w14:textId="77777777" w:rsidR="0030589B" w:rsidRDefault="003058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8.4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D75F5E"/>
    <w:multiLevelType w:val="hybridMultilevel"/>
    <w:tmpl w:val="EAD8266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D9B76E3"/>
    <w:multiLevelType w:val="hybridMultilevel"/>
    <w:tmpl w:val="69D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0B5020F"/>
    <w:multiLevelType w:val="multilevel"/>
    <w:tmpl w:val="654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9A69A7"/>
    <w:multiLevelType w:val="multilevel"/>
    <w:tmpl w:val="E960B1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81E3652"/>
    <w:multiLevelType w:val="hybridMultilevel"/>
    <w:tmpl w:val="FCF29044"/>
    <w:lvl w:ilvl="0" w:tplc="64CEC36E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B220395"/>
    <w:multiLevelType w:val="hybridMultilevel"/>
    <w:tmpl w:val="59DA7EEC"/>
    <w:lvl w:ilvl="0" w:tplc="8A069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990650"/>
    <w:multiLevelType w:val="multilevel"/>
    <w:tmpl w:val="BE7AF7C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47497649"/>
    <w:multiLevelType w:val="multilevel"/>
    <w:tmpl w:val="58F8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4A5F62A3"/>
    <w:multiLevelType w:val="multilevel"/>
    <w:tmpl w:val="A55654B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4CDD7040"/>
    <w:multiLevelType w:val="multilevel"/>
    <w:tmpl w:val="5426944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9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65356504"/>
    <w:multiLevelType w:val="multilevel"/>
    <w:tmpl w:val="28D24C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 w15:restartNumberingAfterBreak="0">
    <w:nsid w:val="6BB55CBB"/>
    <w:multiLevelType w:val="multilevel"/>
    <w:tmpl w:val="855A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0C039BD"/>
    <w:multiLevelType w:val="multilevel"/>
    <w:tmpl w:val="6AB8787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4" w15:restartNumberingAfterBreak="0">
    <w:nsid w:val="736948F5"/>
    <w:multiLevelType w:val="multilevel"/>
    <w:tmpl w:val="68947A4C"/>
    <w:lvl w:ilvl="0">
      <w:numFmt w:val="bullet"/>
      <w:lvlText w:val="-"/>
      <w:lvlJc w:val="left"/>
      <w:pPr>
        <w:ind w:left="720" w:hanging="360"/>
      </w:pPr>
      <w:rPr>
        <w:rFonts w:ascii="Courier New" w:eastAsia="CourierNewPSMT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3"/>
  </w:num>
  <w:num w:numId="5">
    <w:abstractNumId w:val="26"/>
  </w:num>
  <w:num w:numId="6">
    <w:abstractNumId w:val="7"/>
  </w:num>
  <w:num w:numId="7">
    <w:abstractNumId w:val="14"/>
  </w:num>
  <w:num w:numId="8">
    <w:abstractNumId w:val="5"/>
  </w:num>
  <w:num w:numId="9">
    <w:abstractNumId w:val="24"/>
  </w:num>
  <w:num w:numId="10">
    <w:abstractNumId w:val="22"/>
  </w:num>
  <w:num w:numId="11">
    <w:abstractNumId w:val="10"/>
  </w:num>
  <w:num w:numId="12">
    <w:abstractNumId w:val="16"/>
  </w:num>
  <w:num w:numId="13">
    <w:abstractNumId w:val="23"/>
  </w:num>
  <w:num w:numId="14">
    <w:abstractNumId w:val="18"/>
  </w:num>
  <w:num w:numId="15">
    <w:abstractNumId w:val="18"/>
  </w:num>
  <w:num w:numId="16">
    <w:abstractNumId w:val="18"/>
  </w:num>
  <w:num w:numId="17">
    <w:abstractNumId w:val="20"/>
  </w:num>
  <w:num w:numId="18">
    <w:abstractNumId w:val="15"/>
  </w:num>
  <w:num w:numId="19">
    <w:abstractNumId w:val="17"/>
  </w:num>
  <w:num w:numId="20">
    <w:abstractNumId w:val="25"/>
  </w:num>
  <w:num w:numId="21">
    <w:abstractNumId w:val="12"/>
  </w:num>
  <w:num w:numId="22">
    <w:abstractNumId w:val="21"/>
  </w:num>
  <w:num w:numId="23">
    <w:abstractNumId w:val="12"/>
  </w:num>
  <w:num w:numId="24">
    <w:abstractNumId w:val="6"/>
  </w:num>
  <w:num w:numId="25">
    <w:abstractNumId w:val="13"/>
  </w:num>
  <w:num w:numId="26">
    <w:abstractNumId w:val="19"/>
  </w:num>
  <w:num w:numId="27">
    <w:abstractNumId w:val="8"/>
  </w:num>
  <w:num w:numId="28">
    <w:abstractNumId w:val="9"/>
  </w:num>
  <w:num w:numId="29">
    <w:abstractNumId w:val="0"/>
  </w:num>
  <w:num w:numId="30">
    <w:abstractNumId w:val="1"/>
  </w:num>
  <w:num w:numId="31">
    <w:abstractNumId w:val="2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00BDA"/>
    <w:rsid w:val="000261A3"/>
    <w:rsid w:val="00031E2B"/>
    <w:rsid w:val="00034280"/>
    <w:rsid w:val="0006206C"/>
    <w:rsid w:val="00065B6F"/>
    <w:rsid w:val="0007697D"/>
    <w:rsid w:val="000932EF"/>
    <w:rsid w:val="000B3EFA"/>
    <w:rsid w:val="000C03DA"/>
    <w:rsid w:val="000D64EA"/>
    <w:rsid w:val="000E2403"/>
    <w:rsid w:val="000E29D6"/>
    <w:rsid w:val="000E471A"/>
    <w:rsid w:val="000E68F8"/>
    <w:rsid w:val="000F37A3"/>
    <w:rsid w:val="001202A9"/>
    <w:rsid w:val="00121F5A"/>
    <w:rsid w:val="001415C5"/>
    <w:rsid w:val="00147263"/>
    <w:rsid w:val="00150130"/>
    <w:rsid w:val="0015148F"/>
    <w:rsid w:val="00165443"/>
    <w:rsid w:val="00183481"/>
    <w:rsid w:val="001876A2"/>
    <w:rsid w:val="00192906"/>
    <w:rsid w:val="00195269"/>
    <w:rsid w:val="001A4B09"/>
    <w:rsid w:val="001C62FF"/>
    <w:rsid w:val="001E1BED"/>
    <w:rsid w:val="001E252D"/>
    <w:rsid w:val="001E6139"/>
    <w:rsid w:val="001F65CC"/>
    <w:rsid w:val="00200C68"/>
    <w:rsid w:val="002077E1"/>
    <w:rsid w:val="002607DC"/>
    <w:rsid w:val="00263F8C"/>
    <w:rsid w:val="002674EF"/>
    <w:rsid w:val="0027193C"/>
    <w:rsid w:val="00272A1C"/>
    <w:rsid w:val="00282A34"/>
    <w:rsid w:val="0028553C"/>
    <w:rsid w:val="00292A16"/>
    <w:rsid w:val="00293FF1"/>
    <w:rsid w:val="002961AD"/>
    <w:rsid w:val="0029775A"/>
    <w:rsid w:val="002A1C6D"/>
    <w:rsid w:val="002A31A8"/>
    <w:rsid w:val="002A4F05"/>
    <w:rsid w:val="002B4238"/>
    <w:rsid w:val="002C1D5D"/>
    <w:rsid w:val="002D0A8C"/>
    <w:rsid w:val="002F36A1"/>
    <w:rsid w:val="002F5135"/>
    <w:rsid w:val="0030589B"/>
    <w:rsid w:val="003114D4"/>
    <w:rsid w:val="00314950"/>
    <w:rsid w:val="00324329"/>
    <w:rsid w:val="00327293"/>
    <w:rsid w:val="00332853"/>
    <w:rsid w:val="00334FBC"/>
    <w:rsid w:val="003378D3"/>
    <w:rsid w:val="003400B3"/>
    <w:rsid w:val="00344AB5"/>
    <w:rsid w:val="00365432"/>
    <w:rsid w:val="00366D3C"/>
    <w:rsid w:val="00370F7F"/>
    <w:rsid w:val="0039456F"/>
    <w:rsid w:val="003A6460"/>
    <w:rsid w:val="003B444F"/>
    <w:rsid w:val="003C6A5E"/>
    <w:rsid w:val="003D0802"/>
    <w:rsid w:val="003E0828"/>
    <w:rsid w:val="003E0E3A"/>
    <w:rsid w:val="003E4215"/>
    <w:rsid w:val="003F135C"/>
    <w:rsid w:val="003F5437"/>
    <w:rsid w:val="003F62AF"/>
    <w:rsid w:val="0040488D"/>
    <w:rsid w:val="0042463A"/>
    <w:rsid w:val="00426DFF"/>
    <w:rsid w:val="00436E72"/>
    <w:rsid w:val="004516E3"/>
    <w:rsid w:val="00471753"/>
    <w:rsid w:val="00473DA8"/>
    <w:rsid w:val="004A2357"/>
    <w:rsid w:val="004A6A11"/>
    <w:rsid w:val="004C5856"/>
    <w:rsid w:val="004D1B62"/>
    <w:rsid w:val="004D5216"/>
    <w:rsid w:val="004E2589"/>
    <w:rsid w:val="004E778D"/>
    <w:rsid w:val="0051463E"/>
    <w:rsid w:val="005310E1"/>
    <w:rsid w:val="00531B18"/>
    <w:rsid w:val="00544CA3"/>
    <w:rsid w:val="00554C02"/>
    <w:rsid w:val="0055574E"/>
    <w:rsid w:val="00563312"/>
    <w:rsid w:val="005B22B9"/>
    <w:rsid w:val="005E6F51"/>
    <w:rsid w:val="005F0D7F"/>
    <w:rsid w:val="00625E86"/>
    <w:rsid w:val="00637077"/>
    <w:rsid w:val="00641139"/>
    <w:rsid w:val="0065297C"/>
    <w:rsid w:val="00674EFA"/>
    <w:rsid w:val="006750C9"/>
    <w:rsid w:val="00683356"/>
    <w:rsid w:val="00691FF6"/>
    <w:rsid w:val="0069267F"/>
    <w:rsid w:val="006A4CAB"/>
    <w:rsid w:val="006C3C00"/>
    <w:rsid w:val="006D6CBD"/>
    <w:rsid w:val="006E074A"/>
    <w:rsid w:val="006E20FB"/>
    <w:rsid w:val="006E55D7"/>
    <w:rsid w:val="006F100B"/>
    <w:rsid w:val="0070523E"/>
    <w:rsid w:val="007266AF"/>
    <w:rsid w:val="00743710"/>
    <w:rsid w:val="00757E6F"/>
    <w:rsid w:val="00763EFA"/>
    <w:rsid w:val="00772447"/>
    <w:rsid w:val="00774815"/>
    <w:rsid w:val="0078382C"/>
    <w:rsid w:val="007A2B56"/>
    <w:rsid w:val="007A322E"/>
    <w:rsid w:val="007D3195"/>
    <w:rsid w:val="007D7F1B"/>
    <w:rsid w:val="007F1C77"/>
    <w:rsid w:val="007F1F32"/>
    <w:rsid w:val="008118DC"/>
    <w:rsid w:val="00833677"/>
    <w:rsid w:val="00833EDF"/>
    <w:rsid w:val="00863F6B"/>
    <w:rsid w:val="00884FD8"/>
    <w:rsid w:val="00890DCD"/>
    <w:rsid w:val="008C0508"/>
    <w:rsid w:val="008C6B8C"/>
    <w:rsid w:val="008E58AB"/>
    <w:rsid w:val="008E58CF"/>
    <w:rsid w:val="008E69BA"/>
    <w:rsid w:val="008F4450"/>
    <w:rsid w:val="008F4C84"/>
    <w:rsid w:val="00910F03"/>
    <w:rsid w:val="0091101F"/>
    <w:rsid w:val="00921A73"/>
    <w:rsid w:val="00933B39"/>
    <w:rsid w:val="00940F33"/>
    <w:rsid w:val="009551A7"/>
    <w:rsid w:val="00955207"/>
    <w:rsid w:val="009561BD"/>
    <w:rsid w:val="0096747C"/>
    <w:rsid w:val="00973F8E"/>
    <w:rsid w:val="00981F37"/>
    <w:rsid w:val="009A3797"/>
    <w:rsid w:val="009B47A7"/>
    <w:rsid w:val="009C38B7"/>
    <w:rsid w:val="009C5132"/>
    <w:rsid w:val="009E6C33"/>
    <w:rsid w:val="009F294D"/>
    <w:rsid w:val="00A0133E"/>
    <w:rsid w:val="00A01741"/>
    <w:rsid w:val="00A27A98"/>
    <w:rsid w:val="00A318C9"/>
    <w:rsid w:val="00A501DA"/>
    <w:rsid w:val="00A507F7"/>
    <w:rsid w:val="00A55320"/>
    <w:rsid w:val="00A575B6"/>
    <w:rsid w:val="00A84806"/>
    <w:rsid w:val="00A9004B"/>
    <w:rsid w:val="00AA4B5E"/>
    <w:rsid w:val="00AB6072"/>
    <w:rsid w:val="00AC3ED0"/>
    <w:rsid w:val="00AE54F8"/>
    <w:rsid w:val="00AF42A0"/>
    <w:rsid w:val="00B13DD5"/>
    <w:rsid w:val="00B27321"/>
    <w:rsid w:val="00B558C4"/>
    <w:rsid w:val="00B6072A"/>
    <w:rsid w:val="00B63376"/>
    <w:rsid w:val="00B95ACD"/>
    <w:rsid w:val="00B9794D"/>
    <w:rsid w:val="00BB747C"/>
    <w:rsid w:val="00BB7B1B"/>
    <w:rsid w:val="00BC6664"/>
    <w:rsid w:val="00BD0523"/>
    <w:rsid w:val="00BD347E"/>
    <w:rsid w:val="00BE0006"/>
    <w:rsid w:val="00BF01AB"/>
    <w:rsid w:val="00BF243F"/>
    <w:rsid w:val="00BF3580"/>
    <w:rsid w:val="00BF68F1"/>
    <w:rsid w:val="00C0309E"/>
    <w:rsid w:val="00C06605"/>
    <w:rsid w:val="00C269DB"/>
    <w:rsid w:val="00C32969"/>
    <w:rsid w:val="00C418E3"/>
    <w:rsid w:val="00C7048F"/>
    <w:rsid w:val="00C879D0"/>
    <w:rsid w:val="00C913C3"/>
    <w:rsid w:val="00C9578F"/>
    <w:rsid w:val="00C970DB"/>
    <w:rsid w:val="00CA03F4"/>
    <w:rsid w:val="00CA378C"/>
    <w:rsid w:val="00CD06E2"/>
    <w:rsid w:val="00CD192A"/>
    <w:rsid w:val="00CD493C"/>
    <w:rsid w:val="00CE28AC"/>
    <w:rsid w:val="00CE50E8"/>
    <w:rsid w:val="00CE5A33"/>
    <w:rsid w:val="00CE6A6B"/>
    <w:rsid w:val="00CF53CB"/>
    <w:rsid w:val="00D100D5"/>
    <w:rsid w:val="00D16939"/>
    <w:rsid w:val="00D21A78"/>
    <w:rsid w:val="00D24A81"/>
    <w:rsid w:val="00D2690C"/>
    <w:rsid w:val="00D404EA"/>
    <w:rsid w:val="00D40CC3"/>
    <w:rsid w:val="00D449F3"/>
    <w:rsid w:val="00D45A7F"/>
    <w:rsid w:val="00D5094A"/>
    <w:rsid w:val="00D5425E"/>
    <w:rsid w:val="00D56B9F"/>
    <w:rsid w:val="00D77AD7"/>
    <w:rsid w:val="00DC072C"/>
    <w:rsid w:val="00DC40D0"/>
    <w:rsid w:val="00DD3F40"/>
    <w:rsid w:val="00DE25B1"/>
    <w:rsid w:val="00DF0C31"/>
    <w:rsid w:val="00DF40F3"/>
    <w:rsid w:val="00E03CE7"/>
    <w:rsid w:val="00E06ADC"/>
    <w:rsid w:val="00E06FD7"/>
    <w:rsid w:val="00E1123E"/>
    <w:rsid w:val="00E1380F"/>
    <w:rsid w:val="00E17035"/>
    <w:rsid w:val="00E31E08"/>
    <w:rsid w:val="00E36FCD"/>
    <w:rsid w:val="00E4708D"/>
    <w:rsid w:val="00E519B0"/>
    <w:rsid w:val="00E63D6A"/>
    <w:rsid w:val="00E653E3"/>
    <w:rsid w:val="00E76C8C"/>
    <w:rsid w:val="00E82DEC"/>
    <w:rsid w:val="00EA1963"/>
    <w:rsid w:val="00EA2B29"/>
    <w:rsid w:val="00EA4A75"/>
    <w:rsid w:val="00EA5080"/>
    <w:rsid w:val="00EB2599"/>
    <w:rsid w:val="00EB762D"/>
    <w:rsid w:val="00EE77E4"/>
    <w:rsid w:val="00EF1944"/>
    <w:rsid w:val="00EF27D5"/>
    <w:rsid w:val="00EF2899"/>
    <w:rsid w:val="00EF2B27"/>
    <w:rsid w:val="00EF3CB7"/>
    <w:rsid w:val="00F315B6"/>
    <w:rsid w:val="00F42701"/>
    <w:rsid w:val="00F46193"/>
    <w:rsid w:val="00F50A1C"/>
    <w:rsid w:val="00F5157E"/>
    <w:rsid w:val="00F63FD6"/>
    <w:rsid w:val="00F8629D"/>
    <w:rsid w:val="00F8743E"/>
    <w:rsid w:val="00FB6DC1"/>
    <w:rsid w:val="00FB7BA0"/>
    <w:rsid w:val="00FC0722"/>
    <w:rsid w:val="00FC7B10"/>
    <w:rsid w:val="00FD232E"/>
    <w:rsid w:val="00FE12C0"/>
    <w:rsid w:val="00FE3AE7"/>
    <w:rsid w:val="00FE47A2"/>
    <w:rsid w:val="1AB38FCF"/>
    <w:rsid w:val="54FA731A"/>
    <w:rsid w:val="67A09F58"/>
    <w:rsid w:val="7BC8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7DB0"/>
  <w15:docId w15:val="{F1C7A1C3-D383-415F-A6F2-3EEDE5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numbering" w:customStyle="1" w:styleId="WW8Num1211">
    <w:name w:val="WW8Num1211"/>
    <w:basedOn w:val="Nessunelenco"/>
    <w:rsid w:val="002A1C6D"/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26"/>
      </w:numPr>
    </w:pPr>
  </w:style>
  <w:style w:type="numbering" w:customStyle="1" w:styleId="WW8Num61">
    <w:name w:val="WW8Num61"/>
    <w:basedOn w:val="Nessunelenco"/>
    <w:rsid w:val="00833677"/>
  </w:style>
  <w:style w:type="numbering" w:customStyle="1" w:styleId="WW8Num62">
    <w:name w:val="WW8Num62"/>
    <w:basedOn w:val="Nessunelenco"/>
    <w:rsid w:val="00833677"/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paragraph" w:customStyle="1" w:styleId="Paragrafoelenco1">
    <w:name w:val="Paragrafo elenco1"/>
    <w:basedOn w:val="Normale"/>
    <w:rsid w:val="00AF42A0"/>
    <w:pPr>
      <w:widowControl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font462"/>
      <w:kern w:val="0"/>
      <w:sz w:val="22"/>
      <w:szCs w:val="22"/>
      <w:lang w:val="it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4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2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13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6e0db838c44d0a271202634c4be45868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f37e1c43fa886cf20063ef4a8a19f636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E81A-4D0F-41B2-9DF5-0CDD03D20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B8564-534D-4CCD-9E3B-5CB568AE738D}">
  <ds:schemaRefs>
    <ds:schemaRef ds:uri="http://purl.org/dc/terms/"/>
    <ds:schemaRef ds:uri="http://schemas.microsoft.com/office/infopath/2007/PartnerControls"/>
    <ds:schemaRef ds:uri="54235d7d-53ef-49f0-af50-945a336d427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8b22163-a684-4d95-ac21-99b58d2523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F5EF17-7757-40FA-BCEB-B8791F2F1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B0E1A-5E5E-4D70-94D0-7C4076E1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2814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Di Candilo</dc:creator>
  <cp:lastModifiedBy>Domenicali Barbara</cp:lastModifiedBy>
  <cp:revision>2</cp:revision>
  <cp:lastPrinted>2019-10-28T11:08:00Z</cp:lastPrinted>
  <dcterms:created xsi:type="dcterms:W3CDTF">2019-11-05T11:25:00Z</dcterms:created>
  <dcterms:modified xsi:type="dcterms:W3CDTF">2019-11-05T11:25:00Z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